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D0CA3" w14:textId="77777777" w:rsidR="00490698" w:rsidRDefault="00000000">
      <w:pPr>
        <w:spacing w:before="240" w:after="240" w:line="240" w:lineRule="auto"/>
        <w:jc w:val="center"/>
      </w:pPr>
      <w:r>
        <w:rPr>
          <w:b/>
          <w:bCs/>
          <w:color w:val="000000"/>
          <w:sz w:val="24"/>
          <w:szCs w:val="24"/>
        </w:rPr>
        <w:t>MODELO DE</w:t>
      </w:r>
      <w:r>
        <w:rPr>
          <w:color w:val="000000"/>
          <w:sz w:val="24"/>
          <w:szCs w:val="24"/>
        </w:rPr>
        <w:t xml:space="preserve"> </w:t>
      </w:r>
      <w:r>
        <w:rPr>
          <w:b/>
          <w:bCs/>
          <w:color w:val="000000"/>
          <w:sz w:val="24"/>
          <w:szCs w:val="24"/>
        </w:rPr>
        <w:t>FORMULARIO DE DESISTIMIENTO</w:t>
      </w:r>
    </w:p>
    <w:p w14:paraId="3FEAC6F2" w14:textId="77777777" w:rsidR="00490698" w:rsidRDefault="00000000">
      <w:pPr>
        <w:spacing w:before="240" w:after="240" w:line="240" w:lineRule="auto"/>
        <w:jc w:val="center"/>
      </w:pPr>
      <w:r>
        <w:rPr>
          <w:i/>
          <w:iCs/>
          <w:color w:val="000000"/>
          <w:sz w:val="24"/>
          <w:szCs w:val="24"/>
        </w:rPr>
        <w:t>(Este documento o carta solo se debe cumplimentar y enviar si desea desistir del contrato)</w:t>
      </w:r>
    </w:p>
    <w:p w14:paraId="2CDF03F6" w14:textId="77777777" w:rsidR="00490698" w:rsidRDefault="00000000">
      <w:pPr>
        <w:spacing w:before="240" w:after="240" w:line="240" w:lineRule="auto"/>
        <w:ind w:left="450"/>
        <w:jc w:val="both"/>
      </w:pPr>
      <w:r>
        <w:rPr>
          <w:b/>
          <w:bCs/>
          <w:color w:val="000000"/>
          <w:sz w:val="24"/>
          <w:szCs w:val="24"/>
        </w:rPr>
        <w:br/>
        <w:t>Asunto:</w:t>
      </w:r>
      <w:r>
        <w:rPr>
          <w:color w:val="000000"/>
          <w:sz w:val="24"/>
          <w:szCs w:val="24"/>
        </w:rPr>
        <w:t xml:space="preserve"> Desistimiento del contrato</w:t>
      </w:r>
    </w:p>
    <w:p w14:paraId="02A7CA3D" w14:textId="28BF3DC2" w:rsidR="00490698" w:rsidRDefault="00000000">
      <w:pPr>
        <w:spacing w:before="240" w:after="240" w:line="240" w:lineRule="auto"/>
        <w:jc w:val="right"/>
      </w:pPr>
      <w:r>
        <w:rPr>
          <w:color w:val="000000"/>
          <w:sz w:val="24"/>
          <w:szCs w:val="24"/>
        </w:rPr>
        <w:br/>
      </w:r>
      <w:proofErr w:type="gramStart"/>
      <w:r>
        <w:rPr>
          <w:color w:val="000000"/>
          <w:sz w:val="24"/>
          <w:szCs w:val="24"/>
        </w:rPr>
        <w:t>En:...................................</w:t>
      </w:r>
      <w:proofErr w:type="gramEnd"/>
      <w:r>
        <w:rPr>
          <w:color w:val="000000"/>
          <w:sz w:val="24"/>
          <w:szCs w:val="24"/>
        </w:rPr>
        <w:t>, a............./.............../.............</w:t>
      </w:r>
    </w:p>
    <w:p w14:paraId="7A063FC7" w14:textId="77777777" w:rsidR="00490698" w:rsidRDefault="00000000">
      <w:pPr>
        <w:spacing w:before="240" w:after="240" w:line="240" w:lineRule="auto"/>
        <w:jc w:val="both"/>
      </w:pPr>
      <w:r>
        <w:rPr>
          <w:b/>
          <w:bCs/>
          <w:color w:val="000000"/>
          <w:sz w:val="24"/>
          <w:szCs w:val="24"/>
        </w:rPr>
        <w:br/>
        <w:t>A la atención de:</w:t>
      </w:r>
    </w:p>
    <w:p w14:paraId="5CC9A948" w14:textId="77777777" w:rsidR="00490698" w:rsidRDefault="00000000">
      <w:pPr>
        <w:spacing w:before="240" w:after="240" w:line="240" w:lineRule="auto"/>
        <w:jc w:val="both"/>
      </w:pPr>
      <w:r>
        <w:rPr>
          <w:b/>
          <w:bCs/>
          <w:color w:val="000000"/>
          <w:sz w:val="24"/>
          <w:szCs w:val="24"/>
        </w:rPr>
        <w:t>________</w:t>
      </w:r>
      <w:r>
        <w:rPr>
          <w:b/>
          <w:bCs/>
          <w:color w:val="000000"/>
          <w:sz w:val="24"/>
          <w:szCs w:val="24"/>
        </w:rPr>
        <w:tab/>
        <w:t> </w:t>
      </w:r>
      <w:r>
        <w:rPr>
          <w:color w:val="000000"/>
          <w:sz w:val="24"/>
          <w:szCs w:val="24"/>
        </w:rPr>
        <w:br/>
        <w:t>NIF: ________</w:t>
      </w:r>
      <w:r>
        <w:rPr>
          <w:color w:val="000000"/>
          <w:sz w:val="24"/>
          <w:szCs w:val="24"/>
        </w:rPr>
        <w:tab/>
        <w:t> </w:t>
      </w:r>
      <w:r>
        <w:rPr>
          <w:color w:val="000000"/>
          <w:sz w:val="24"/>
          <w:szCs w:val="24"/>
        </w:rPr>
        <w:br/>
        <w:t>________</w:t>
      </w:r>
      <w:r>
        <w:rPr>
          <w:color w:val="000000"/>
          <w:sz w:val="24"/>
          <w:szCs w:val="24"/>
        </w:rPr>
        <w:tab/>
        <w:t> </w:t>
      </w:r>
      <w:r>
        <w:rPr>
          <w:color w:val="000000"/>
          <w:sz w:val="24"/>
          <w:szCs w:val="24"/>
        </w:rPr>
        <w:br/>
        <w:t>Titular de la siguiente página web de comercio online: ________</w:t>
      </w:r>
    </w:p>
    <w:p w14:paraId="3F7026F8" w14:textId="77777777" w:rsidR="00490698" w:rsidRDefault="00000000">
      <w:pPr>
        <w:spacing w:before="240" w:after="240" w:line="240" w:lineRule="auto"/>
        <w:jc w:val="both"/>
      </w:pPr>
      <w:r>
        <w:rPr>
          <w:color w:val="000000"/>
          <w:sz w:val="24"/>
          <w:szCs w:val="24"/>
        </w:rPr>
        <w:br/>
        <w:t>Por medio de la presente, pongo/ponemos en su conocimiento mi/nuestra voluntad de DESISTIR de nuestro contrato de venta de los siguientes bienes y/o prestación de los siguientes servicios:</w:t>
      </w:r>
    </w:p>
    <w:p w14:paraId="4C93BC94" w14:textId="77777777" w:rsidR="00490698" w:rsidRDefault="00000000">
      <w:pPr>
        <w:spacing w:before="240" w:after="240" w:line="240" w:lineRule="auto"/>
        <w:ind w:left="450"/>
        <w:jc w:val="both"/>
      </w:pPr>
      <w:r>
        <w:rPr>
          <w:b/>
          <w:bCs/>
          <w:color w:val="000000"/>
          <w:sz w:val="24"/>
          <w:szCs w:val="24"/>
        </w:rPr>
        <w:br/>
        <w:t>Tipo de producto(s) y/o servicio(s) y descripción del/los mismo(s)</w:t>
      </w:r>
      <w:r>
        <w:rPr>
          <w:color w:val="000000"/>
          <w:sz w:val="24"/>
          <w:szCs w:val="24"/>
        </w:rPr>
        <w:t xml:space="preserve"> </w:t>
      </w:r>
      <w:r>
        <w:rPr>
          <w:b/>
          <w:bCs/>
          <w:color w:val="000000"/>
          <w:sz w:val="24"/>
          <w:szCs w:val="24"/>
        </w:rPr>
        <w:t>(incluya, en su caso, el número de referencia):</w:t>
      </w:r>
    </w:p>
    <w:p w14:paraId="5AB6545A" w14:textId="77777777" w:rsidR="00490698" w:rsidRDefault="00000000">
      <w:pPr>
        <w:spacing w:before="240" w:after="240" w:line="240" w:lineRule="auto"/>
        <w:ind w:left="450"/>
        <w:jc w:val="both"/>
      </w:pPr>
      <w:r>
        <w:rPr>
          <w:color w:val="000000"/>
          <w:sz w:val="24"/>
          <w:szCs w:val="24"/>
        </w:rPr>
        <w:t>..........................................................................................................................................</w:t>
      </w:r>
    </w:p>
    <w:p w14:paraId="1FCEF1B1" w14:textId="77777777" w:rsidR="00490698" w:rsidRDefault="00000000">
      <w:pPr>
        <w:spacing w:before="240" w:after="240" w:line="240" w:lineRule="auto"/>
        <w:ind w:left="450"/>
        <w:jc w:val="both"/>
      </w:pPr>
      <w:r>
        <w:rPr>
          <w:color w:val="000000"/>
          <w:sz w:val="24"/>
          <w:szCs w:val="24"/>
        </w:rPr>
        <w:t>..........................................................................................................................................</w:t>
      </w:r>
    </w:p>
    <w:p w14:paraId="611AC37A" w14:textId="77777777" w:rsidR="00490698" w:rsidRDefault="00000000">
      <w:pPr>
        <w:spacing w:before="240" w:after="240" w:line="240" w:lineRule="auto"/>
        <w:ind w:left="450"/>
        <w:jc w:val="both"/>
      </w:pPr>
      <w:r>
        <w:rPr>
          <w:color w:val="000000"/>
          <w:sz w:val="24"/>
          <w:szCs w:val="24"/>
        </w:rPr>
        <w:t>..........................................................................................................................................</w:t>
      </w:r>
    </w:p>
    <w:p w14:paraId="5ACA17A7" w14:textId="77777777" w:rsidR="00490698" w:rsidRDefault="00000000">
      <w:pPr>
        <w:spacing w:before="240" w:after="240" w:line="240" w:lineRule="auto"/>
        <w:ind w:left="450"/>
        <w:jc w:val="both"/>
      </w:pPr>
      <w:r>
        <w:rPr>
          <w:color w:val="000000"/>
          <w:sz w:val="24"/>
          <w:szCs w:val="24"/>
        </w:rPr>
        <w:t>..........................................................................................................................................</w:t>
      </w:r>
    </w:p>
    <w:p w14:paraId="15FA56EF" w14:textId="77777777" w:rsidR="00490698" w:rsidRDefault="00000000">
      <w:pPr>
        <w:spacing w:before="240" w:after="240" w:line="240" w:lineRule="auto"/>
        <w:ind w:left="450"/>
        <w:jc w:val="both"/>
      </w:pPr>
      <w:r>
        <w:rPr>
          <w:b/>
          <w:bCs/>
          <w:color w:val="000000"/>
          <w:sz w:val="24"/>
          <w:szCs w:val="24"/>
        </w:rPr>
        <w:t>Fecha en la que se realizó o suscribió el pedido:</w:t>
      </w:r>
      <w:r>
        <w:rPr>
          <w:color w:val="000000"/>
          <w:sz w:val="24"/>
          <w:szCs w:val="24"/>
        </w:rPr>
        <w:t xml:space="preserve"> ......................................................</w:t>
      </w:r>
    </w:p>
    <w:p w14:paraId="3FE5CC91" w14:textId="77777777" w:rsidR="00490698" w:rsidRDefault="00000000">
      <w:pPr>
        <w:spacing w:before="240" w:after="240" w:line="240" w:lineRule="auto"/>
        <w:ind w:left="450"/>
        <w:jc w:val="both"/>
      </w:pPr>
      <w:r>
        <w:rPr>
          <w:b/>
          <w:bCs/>
          <w:color w:val="000000"/>
          <w:sz w:val="24"/>
          <w:szCs w:val="24"/>
        </w:rPr>
        <w:t>Fecha de recepción del pedido:</w:t>
      </w:r>
      <w:r>
        <w:rPr>
          <w:color w:val="000000"/>
          <w:sz w:val="24"/>
          <w:szCs w:val="24"/>
        </w:rPr>
        <w:t>....................................................................................</w:t>
      </w:r>
    </w:p>
    <w:p w14:paraId="6DE5A3ED" w14:textId="77777777" w:rsidR="00490698" w:rsidRDefault="00000000">
      <w:pPr>
        <w:spacing w:before="240" w:after="240" w:line="240" w:lineRule="auto"/>
        <w:ind w:left="450"/>
        <w:jc w:val="both"/>
      </w:pPr>
      <w:r>
        <w:rPr>
          <w:b/>
          <w:bCs/>
          <w:color w:val="000000"/>
          <w:sz w:val="24"/>
          <w:szCs w:val="24"/>
        </w:rPr>
        <w:t>Nombre y documento de identidad (DNI/NIE/Pasaporte) del/los consumidor(es) y usuario(s) (se adjunta copia):</w:t>
      </w:r>
    </w:p>
    <w:p w14:paraId="1DCE9F5B" w14:textId="77777777" w:rsidR="00490698" w:rsidRDefault="00000000">
      <w:pPr>
        <w:spacing w:before="240" w:after="240" w:line="240" w:lineRule="auto"/>
        <w:ind w:left="450"/>
        <w:jc w:val="both"/>
      </w:pPr>
      <w:r>
        <w:rPr>
          <w:color w:val="000000"/>
          <w:sz w:val="24"/>
          <w:szCs w:val="24"/>
        </w:rPr>
        <w:lastRenderedPageBreak/>
        <w:t>..........................................................................................................................................</w:t>
      </w:r>
    </w:p>
    <w:p w14:paraId="1AC41B09" w14:textId="77777777" w:rsidR="00490698" w:rsidRDefault="00000000">
      <w:pPr>
        <w:spacing w:before="240" w:after="240" w:line="240" w:lineRule="auto"/>
        <w:ind w:left="450"/>
        <w:jc w:val="both"/>
      </w:pPr>
      <w:r>
        <w:rPr>
          <w:color w:val="000000"/>
          <w:sz w:val="24"/>
          <w:szCs w:val="24"/>
        </w:rPr>
        <w:t>..........................................................................................................................................</w:t>
      </w:r>
    </w:p>
    <w:p w14:paraId="704DEBDA" w14:textId="77777777" w:rsidR="00490698" w:rsidRDefault="00000000">
      <w:pPr>
        <w:spacing w:before="240" w:after="240" w:line="240" w:lineRule="auto"/>
        <w:ind w:left="450"/>
        <w:jc w:val="both"/>
      </w:pPr>
      <w:r>
        <w:rPr>
          <w:color w:val="000000"/>
          <w:sz w:val="24"/>
          <w:szCs w:val="24"/>
        </w:rPr>
        <w:t>..........................................................................................................................................</w:t>
      </w:r>
    </w:p>
    <w:p w14:paraId="785E0440" w14:textId="77777777" w:rsidR="00490698" w:rsidRDefault="00000000">
      <w:pPr>
        <w:spacing w:before="240" w:after="240" w:line="240" w:lineRule="auto"/>
        <w:ind w:left="450"/>
        <w:jc w:val="both"/>
      </w:pPr>
      <w:r>
        <w:rPr>
          <w:b/>
          <w:bCs/>
          <w:color w:val="000000"/>
          <w:sz w:val="24"/>
          <w:szCs w:val="24"/>
        </w:rPr>
        <w:t>Dirección</w:t>
      </w:r>
      <w:r>
        <w:rPr>
          <w:color w:val="000000"/>
          <w:sz w:val="24"/>
          <w:szCs w:val="24"/>
        </w:rPr>
        <w:t xml:space="preserve"> </w:t>
      </w:r>
      <w:r>
        <w:rPr>
          <w:b/>
          <w:bCs/>
          <w:color w:val="000000"/>
          <w:sz w:val="24"/>
          <w:szCs w:val="24"/>
        </w:rPr>
        <w:t>del/los consumidor(es) y usuario(s):</w:t>
      </w:r>
    </w:p>
    <w:p w14:paraId="49D60768" w14:textId="77777777" w:rsidR="00490698" w:rsidRDefault="00000000">
      <w:pPr>
        <w:spacing w:before="240" w:after="240" w:line="240" w:lineRule="auto"/>
        <w:ind w:left="450"/>
        <w:jc w:val="both"/>
      </w:pPr>
      <w:r>
        <w:rPr>
          <w:color w:val="000000"/>
          <w:sz w:val="24"/>
          <w:szCs w:val="24"/>
        </w:rPr>
        <w:t>..........................................................................................................................................</w:t>
      </w:r>
    </w:p>
    <w:p w14:paraId="32E6F9DF" w14:textId="77777777" w:rsidR="00490698" w:rsidRDefault="00000000">
      <w:pPr>
        <w:spacing w:before="240" w:after="240" w:line="240" w:lineRule="auto"/>
        <w:ind w:left="450"/>
        <w:jc w:val="both"/>
      </w:pPr>
      <w:r>
        <w:rPr>
          <w:color w:val="000000"/>
          <w:sz w:val="24"/>
          <w:szCs w:val="24"/>
        </w:rPr>
        <w:t>..........................................................................................................................................</w:t>
      </w:r>
    </w:p>
    <w:p w14:paraId="620CB8BA" w14:textId="77777777" w:rsidR="00490698" w:rsidRDefault="00000000">
      <w:pPr>
        <w:spacing w:before="240" w:after="240" w:line="240" w:lineRule="auto"/>
        <w:ind w:left="450"/>
        <w:jc w:val="both"/>
      </w:pPr>
      <w:r>
        <w:rPr>
          <w:b/>
          <w:bCs/>
          <w:color w:val="000000"/>
          <w:sz w:val="24"/>
          <w:szCs w:val="24"/>
        </w:rPr>
        <w:t>Teléfono</w:t>
      </w:r>
      <w:r>
        <w:rPr>
          <w:color w:val="000000"/>
          <w:sz w:val="24"/>
          <w:szCs w:val="24"/>
        </w:rPr>
        <w:t xml:space="preserve"> </w:t>
      </w:r>
      <w:r>
        <w:rPr>
          <w:b/>
          <w:bCs/>
          <w:color w:val="000000"/>
          <w:sz w:val="24"/>
          <w:szCs w:val="24"/>
        </w:rPr>
        <w:t>del/los consumidor(es) y usuario(s):</w:t>
      </w:r>
    </w:p>
    <w:p w14:paraId="1D1793CF" w14:textId="77777777" w:rsidR="00490698" w:rsidRDefault="00000000">
      <w:pPr>
        <w:spacing w:before="240" w:after="240" w:line="240" w:lineRule="auto"/>
        <w:ind w:left="450"/>
        <w:jc w:val="both"/>
      </w:pPr>
      <w:r>
        <w:rPr>
          <w:color w:val="000000"/>
          <w:sz w:val="24"/>
          <w:szCs w:val="24"/>
        </w:rPr>
        <w:t>..........................................................................................................................................</w:t>
      </w:r>
    </w:p>
    <w:p w14:paraId="2C8E36AE" w14:textId="77777777" w:rsidR="00490698" w:rsidRDefault="00000000">
      <w:pPr>
        <w:spacing w:before="240" w:after="240" w:line="240" w:lineRule="auto"/>
        <w:ind w:left="450"/>
        <w:jc w:val="both"/>
      </w:pPr>
      <w:r>
        <w:rPr>
          <w:b/>
          <w:bCs/>
          <w:color w:val="000000"/>
          <w:sz w:val="24"/>
          <w:szCs w:val="24"/>
        </w:rPr>
        <w:t>Correo electrónico de/los consumidor(es) y usuario(s):</w:t>
      </w:r>
    </w:p>
    <w:p w14:paraId="66D479D0" w14:textId="77777777" w:rsidR="00490698" w:rsidRDefault="00000000">
      <w:pPr>
        <w:spacing w:before="240" w:after="240" w:line="240" w:lineRule="auto"/>
        <w:ind w:left="450"/>
        <w:jc w:val="both"/>
      </w:pPr>
      <w:r>
        <w:rPr>
          <w:color w:val="000000"/>
          <w:sz w:val="24"/>
          <w:szCs w:val="24"/>
        </w:rPr>
        <w:t>..........................................................................................................................................</w:t>
      </w:r>
    </w:p>
    <w:p w14:paraId="00522125" w14:textId="77777777" w:rsidR="00490698" w:rsidRDefault="00000000">
      <w:pPr>
        <w:spacing w:before="240" w:after="240" w:line="240" w:lineRule="auto"/>
        <w:ind w:left="450"/>
        <w:jc w:val="both"/>
      </w:pPr>
      <w:r>
        <w:rPr>
          <w:b/>
          <w:bCs/>
          <w:color w:val="000000"/>
          <w:sz w:val="24"/>
          <w:szCs w:val="24"/>
        </w:rPr>
        <w:t>Nombre y domicilio del destinatario del envío</w:t>
      </w:r>
      <w:r>
        <w:rPr>
          <w:color w:val="000000"/>
          <w:sz w:val="24"/>
          <w:szCs w:val="24"/>
        </w:rPr>
        <w:t xml:space="preserve"> (</w:t>
      </w:r>
      <w:r>
        <w:rPr>
          <w:i/>
          <w:iCs/>
          <w:color w:val="000000"/>
          <w:sz w:val="24"/>
          <w:szCs w:val="24"/>
        </w:rPr>
        <w:t>solo si la dirección es distinta a la del/los consumidor(es) y usuario(s)</w:t>
      </w:r>
      <w:r>
        <w:rPr>
          <w:color w:val="000000"/>
          <w:sz w:val="24"/>
          <w:szCs w:val="24"/>
        </w:rPr>
        <w:t>)</w:t>
      </w:r>
      <w:r>
        <w:rPr>
          <w:b/>
          <w:bCs/>
          <w:color w:val="000000"/>
          <w:sz w:val="24"/>
          <w:szCs w:val="24"/>
        </w:rPr>
        <w:t>:</w:t>
      </w:r>
    </w:p>
    <w:p w14:paraId="69CE303A" w14:textId="77777777" w:rsidR="00490698" w:rsidRDefault="00000000">
      <w:pPr>
        <w:spacing w:before="240" w:after="240" w:line="240" w:lineRule="auto"/>
        <w:ind w:left="450"/>
        <w:jc w:val="both"/>
      </w:pPr>
      <w:r>
        <w:rPr>
          <w:color w:val="000000"/>
          <w:sz w:val="24"/>
          <w:szCs w:val="24"/>
        </w:rPr>
        <w:t>..........................................................................................................................................</w:t>
      </w:r>
    </w:p>
    <w:p w14:paraId="261D0C39" w14:textId="77777777" w:rsidR="00490698" w:rsidRDefault="00000000">
      <w:pPr>
        <w:spacing w:before="240" w:after="240" w:line="240" w:lineRule="auto"/>
        <w:ind w:left="450"/>
        <w:jc w:val="both"/>
      </w:pPr>
      <w:r>
        <w:rPr>
          <w:color w:val="000000"/>
          <w:sz w:val="24"/>
          <w:szCs w:val="24"/>
        </w:rPr>
        <w:t>..........................................................................................................................................</w:t>
      </w:r>
    </w:p>
    <w:p w14:paraId="436A9ED4" w14:textId="77777777" w:rsidR="00490698" w:rsidRDefault="00000000">
      <w:pPr>
        <w:spacing w:before="240" w:after="240" w:line="240" w:lineRule="auto"/>
        <w:ind w:left="3600"/>
        <w:jc w:val="both"/>
      </w:pPr>
      <w:r>
        <w:rPr>
          <w:b/>
          <w:bCs/>
          <w:color w:val="000000"/>
          <w:sz w:val="24"/>
          <w:szCs w:val="24"/>
        </w:rPr>
        <w:br/>
      </w:r>
      <w:r>
        <w:rPr>
          <w:b/>
          <w:bCs/>
          <w:color w:val="000000"/>
          <w:sz w:val="24"/>
          <w:szCs w:val="24"/>
        </w:rPr>
        <w:br/>
        <w:t>........................................................</w:t>
      </w:r>
      <w:r>
        <w:rPr>
          <w:color w:val="000000"/>
          <w:sz w:val="24"/>
          <w:szCs w:val="24"/>
        </w:rPr>
        <w:tab/>
        <w:t> </w:t>
      </w:r>
      <w:r>
        <w:rPr>
          <w:b/>
          <w:bCs/>
          <w:color w:val="000000"/>
          <w:sz w:val="24"/>
          <w:szCs w:val="24"/>
        </w:rPr>
        <w:br/>
        <w:t>Firma del/los consumidor(es) y usuario(s)</w:t>
      </w:r>
      <w:r>
        <w:rPr>
          <w:b/>
          <w:bCs/>
          <w:color w:val="000000"/>
          <w:sz w:val="24"/>
          <w:szCs w:val="24"/>
        </w:rPr>
        <w:tab/>
        <w:t> </w:t>
      </w:r>
      <w:r>
        <w:rPr>
          <w:color w:val="000000"/>
          <w:sz w:val="24"/>
          <w:szCs w:val="24"/>
        </w:rPr>
        <w:br/>
        <w:t>(</w:t>
      </w:r>
      <w:r>
        <w:rPr>
          <w:i/>
          <w:iCs/>
          <w:color w:val="000000"/>
          <w:sz w:val="24"/>
          <w:szCs w:val="24"/>
        </w:rPr>
        <w:t>Solo si el formulario se presenta en papel</w:t>
      </w:r>
      <w:r>
        <w:rPr>
          <w:color w:val="000000"/>
          <w:sz w:val="24"/>
          <w:szCs w:val="24"/>
        </w:rPr>
        <w:t>)</w:t>
      </w:r>
    </w:p>
    <w:p w14:paraId="6C5C06BA" w14:textId="77777777" w:rsidR="00490698" w:rsidRDefault="00490698">
      <w:pPr>
        <w:spacing w:before="240" w:after="240" w:line="240" w:lineRule="auto"/>
        <w:jc w:val="center"/>
      </w:pPr>
    </w:p>
    <w:p w14:paraId="217AF400" w14:textId="77777777" w:rsidR="00490698" w:rsidRDefault="00490698">
      <w:pPr>
        <w:pageBreakBefore/>
      </w:pPr>
    </w:p>
    <w:p w14:paraId="04EF632B" w14:textId="77777777" w:rsidR="00490698" w:rsidRDefault="00490698"/>
    <w:p w14:paraId="6EBC20D1" w14:textId="77777777" w:rsidR="00490698" w:rsidRDefault="00000000">
      <w:pPr>
        <w:spacing w:after="0" w:line="240" w:lineRule="auto"/>
      </w:pPr>
      <w:r>
        <w:rPr>
          <w:b/>
          <w:bCs/>
          <w:color w:val="000000"/>
          <w:sz w:val="24"/>
          <w:szCs w:val="24"/>
          <w:u w:val="single"/>
        </w:rPr>
        <w:t>DERECHO DE DESISTIMIENTO</w:t>
      </w:r>
    </w:p>
    <w:p w14:paraId="4243D49B" w14:textId="77777777" w:rsidR="00490698" w:rsidRDefault="00000000">
      <w:pPr>
        <w:spacing w:before="240" w:after="240" w:line="240" w:lineRule="auto"/>
        <w:jc w:val="both"/>
      </w:pPr>
      <w:r>
        <w:rPr>
          <w:color w:val="000000"/>
          <w:sz w:val="24"/>
          <w:szCs w:val="24"/>
        </w:rPr>
        <w:br/>
        <w:t xml:space="preserve">En virtud de lo previsto en el Real Decreto Legislativo 1/2007, de 16 de noviembre, por el que se aprueba el texto refundido de la Ley General para la Defensa de los Consumidores y Usuarios y otras leyes complementarias, el consumidor tiene derecho a desistir del contrato celebrado a distancia (por teléfono, internet, correo postal, fax, en su domicilio, etc) en un plazo de </w:t>
      </w:r>
      <w:r>
        <w:rPr>
          <w:b/>
          <w:bCs/>
          <w:color w:val="000000"/>
          <w:sz w:val="24"/>
          <w:szCs w:val="24"/>
        </w:rPr>
        <w:t>14 días naturales sin necesidad de justificación</w:t>
      </w:r>
      <w:r>
        <w:rPr>
          <w:color w:val="000000"/>
          <w:sz w:val="24"/>
          <w:szCs w:val="24"/>
        </w:rPr>
        <w:t>.</w:t>
      </w:r>
    </w:p>
    <w:p w14:paraId="3F4020B1" w14:textId="77777777" w:rsidR="00490698" w:rsidRDefault="00000000">
      <w:pPr>
        <w:spacing w:before="240" w:after="240" w:line="240" w:lineRule="auto"/>
        <w:jc w:val="both"/>
      </w:pPr>
      <w:r>
        <w:rPr>
          <w:color w:val="000000"/>
          <w:sz w:val="24"/>
          <w:szCs w:val="24"/>
        </w:rPr>
        <w:t>El plazo de desistimiento expirará a los 14 días naturales del día de la celebración del contrato, o bien, según corresponda, del día que usted o un tercero por usted indicado, distinto del transportista, adquirió la posesión material de los bienes, o del último de esos bienes adquiridos o de la última de las piezas de un mismo bien adquirido por un mismo pedido.</w:t>
      </w:r>
    </w:p>
    <w:p w14:paraId="1A32ECBC" w14:textId="46870969" w:rsidR="00490698" w:rsidRDefault="00000000">
      <w:pPr>
        <w:spacing w:before="240" w:after="240" w:line="240" w:lineRule="auto"/>
        <w:jc w:val="both"/>
      </w:pPr>
      <w:r>
        <w:rPr>
          <w:color w:val="000000"/>
          <w:sz w:val="24"/>
          <w:szCs w:val="24"/>
        </w:rPr>
        <w:t xml:space="preserve">Para ejercer el derecho de desistimiento, el consumidor deberá </w:t>
      </w:r>
      <w:r>
        <w:rPr>
          <w:b/>
          <w:bCs/>
          <w:color w:val="000000"/>
          <w:sz w:val="24"/>
          <w:szCs w:val="24"/>
        </w:rPr>
        <w:t>notificar su decisión de desistir del contrato a través de una declaración inequívoca</w:t>
      </w:r>
      <w:r>
        <w:rPr>
          <w:color w:val="000000"/>
          <w:sz w:val="24"/>
          <w:szCs w:val="24"/>
        </w:rPr>
        <w:t xml:space="preserve"> (por ejemplo, una carta enviada por correo postal, fax o correo electrónico). </w:t>
      </w:r>
      <w:r>
        <w:rPr>
          <w:b/>
          <w:bCs/>
          <w:color w:val="000000"/>
          <w:sz w:val="24"/>
          <w:szCs w:val="24"/>
        </w:rPr>
        <w:t>Podrá utilizar este modelo de formulario de desistimiento, aunque su uso no es obligatorio</w:t>
      </w:r>
      <w:r>
        <w:rPr>
          <w:color w:val="000000"/>
          <w:sz w:val="24"/>
          <w:szCs w:val="24"/>
        </w:rPr>
        <w:t xml:space="preserve">. El usuario tiene, asimismo, la opción de cumplimentar y enviar electrónicamente el modelo de formulario de desistimiento o cualquier otra declaración inequívoca a través del sitio web </w:t>
      </w:r>
      <w:r w:rsidR="001630EB">
        <w:rPr>
          <w:color w:val="000000"/>
          <w:sz w:val="24"/>
          <w:szCs w:val="24"/>
        </w:rPr>
        <w:t>www.beat-markets.com</w:t>
      </w:r>
      <w:r>
        <w:rPr>
          <w:color w:val="000000"/>
          <w:sz w:val="24"/>
          <w:szCs w:val="24"/>
        </w:rPr>
        <w:t xml:space="preserve">. Mediante esta opción, el consumidor recibirá sin demora en un soporte duradero (por ejemplo, por correo electrónico) el acuse de recepción de dicho desistimiento. Para cumplir el plazo de desistimiento, basta con que la comunicación relativa al ejercicio de este derecho sea </w:t>
      </w:r>
      <w:r>
        <w:rPr>
          <w:b/>
          <w:bCs/>
          <w:color w:val="000000"/>
          <w:sz w:val="24"/>
          <w:szCs w:val="24"/>
        </w:rPr>
        <w:t>enviada por el consumidor antes de que venza el plazo correspondiente</w:t>
      </w:r>
      <w:r>
        <w:rPr>
          <w:color w:val="000000"/>
          <w:sz w:val="24"/>
          <w:szCs w:val="24"/>
        </w:rPr>
        <w:t>.</w:t>
      </w:r>
    </w:p>
    <w:p w14:paraId="2EB0B83F" w14:textId="77777777" w:rsidR="00490698" w:rsidRDefault="00000000">
      <w:pPr>
        <w:spacing w:before="240" w:after="240" w:line="240" w:lineRule="auto"/>
        <w:jc w:val="both"/>
      </w:pPr>
      <w:r>
        <w:rPr>
          <w:color w:val="000000"/>
          <w:sz w:val="24"/>
          <w:szCs w:val="24"/>
        </w:rPr>
        <w:t>El ejercicio del derecho de desistimiento extinguirá las obligaciones de las partes de ejecutar el contrato o celebrarlo cuando el consumidor haya realizado una oferta, por lo que, en caso de respetar las condiciones mencionadas, le reembolsaré todo pago recibido, incluidos, en su caso, los gastos de entrega, sin demoras indebidas y, en cualquier caso, antes de que hayan transcurrido 14 días naturales desde la fecha en que se recibió la voluntad del consumidor y usuario de desistir del contrato. Este reembolso será efectuado utilizando el mismo medio de pago empleado por usted para la transacción inicial, a no ser que haya dispuesto expresamente lo contrario y siempre y cuando usted no incurra en ningún gasto como consecuencia del reembolso.</w:t>
      </w:r>
    </w:p>
    <w:p w14:paraId="4C991B75" w14:textId="77777777" w:rsidR="00490698" w:rsidRDefault="00000000">
      <w:pPr>
        <w:spacing w:before="240" w:after="240" w:line="240" w:lineRule="auto"/>
        <w:jc w:val="both"/>
      </w:pPr>
      <w:r>
        <w:rPr>
          <w:color w:val="000000"/>
          <w:sz w:val="24"/>
          <w:szCs w:val="24"/>
        </w:rPr>
        <w:t>Se excluye del derecho de desistimiento a los contratos mencionados en el artículo 103 del Real Decreto Legislativo 1/2007 de 16 de noviembre por el que se aprueba el texto refundido de la Ley General para la Defensa de los Consumidores y Usuarios y otras leyes complementarias.</w:t>
      </w:r>
    </w:p>
    <w:sectPr w:rsidR="00490698" w:rsidSect="000F6147">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17C9A" w14:textId="77777777" w:rsidR="001C6571" w:rsidRDefault="001C6571" w:rsidP="006E0FDA">
      <w:pPr>
        <w:spacing w:after="0" w:line="240" w:lineRule="auto"/>
      </w:pPr>
      <w:r>
        <w:separator/>
      </w:r>
    </w:p>
  </w:endnote>
  <w:endnote w:type="continuationSeparator" w:id="0">
    <w:p w14:paraId="05591A00" w14:textId="77777777" w:rsidR="001C6571" w:rsidRDefault="001C6571"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2AB4" w14:textId="77777777" w:rsidR="001630EB" w:rsidRDefault="001630E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136157"/>
      <w:docPartObj>
        <w:docPartGallery w:val="Page Numbers (Bottom of Page)"/>
        <w:docPartUnique/>
      </w:docPartObj>
    </w:sdtPr>
    <w:sdtContent>
      <w:sdt>
        <w:sdtPr>
          <w:id w:val="667620877"/>
          <w:docPartObj>
            <w:docPartGallery w:val="Page Numbers (Top of Page)"/>
            <w:docPartUnique/>
          </w:docPartObj>
        </w:sdtPr>
        <w:sdtContent>
          <w:p w14:paraId="5EB83F61" w14:textId="77777777" w:rsidR="00AB222B" w:rsidRDefault="00000000">
            <w:pPr>
              <w:pStyle w:val="MyFooter"/>
              <w:jc w:val="right"/>
            </w:pPr>
            <w:r>
              <w:t xml:space="preserve">Page </w:t>
            </w:r>
            <w:r>
              <w:fldChar w:fldCharType="begin"/>
            </w:r>
            <w:r>
              <w:instrText xml:space="preserve">PAGE </w:instrText>
            </w:r>
            <w:r>
              <w:fldChar w:fldCharType="separate"/>
            </w:r>
            <w:r>
              <w:t>1</w:t>
            </w:r>
            <w:r>
              <w:fldChar w:fldCharType="end"/>
            </w:r>
            <w:r>
              <w:t xml:space="preserve"> of </w:t>
            </w:r>
            <w:r>
              <w:fldChar w:fldCharType="begin"/>
            </w:r>
            <w:r>
              <w:instrText xml:space="preserve">NUMPAGES  </w:instrText>
            </w:r>
            <w:r>
              <w:fldChar w:fldCharType="separate"/>
            </w:r>
            <w:r>
              <w:t>1</w:t>
            </w:r>
            <w: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2DBB5" w14:textId="77777777" w:rsidR="001630EB" w:rsidRDefault="001630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C6109" w14:textId="77777777" w:rsidR="001C6571" w:rsidRDefault="001C6571" w:rsidP="006E0FDA">
      <w:pPr>
        <w:spacing w:after="0" w:line="240" w:lineRule="auto"/>
      </w:pPr>
      <w:r>
        <w:separator/>
      </w:r>
    </w:p>
  </w:footnote>
  <w:footnote w:type="continuationSeparator" w:id="0">
    <w:p w14:paraId="2759ABFE" w14:textId="77777777" w:rsidR="001C6571" w:rsidRDefault="001C6571" w:rsidP="006E0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C0C6A" w14:textId="562C3278" w:rsidR="001630EB" w:rsidRDefault="001C6571">
    <w:pPr>
      <w:pStyle w:val="Encabezado"/>
    </w:pPr>
    <w:r>
      <w:rPr>
        <w:noProof/>
      </w:rPr>
      <w:pict w14:anchorId="78990E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0212571" o:spid="_x0000_s1027" type="#_x0000_t75" alt="" style="position:absolute;margin-left:0;margin-top:0;width:452.85pt;height:385.5pt;z-index:-251653120;mso-wrap-edited:f;mso-width-percent:0;mso-height-percent:0;mso-position-horizontal:center;mso-position-horizontal-relative:margin;mso-position-vertical:center;mso-position-vertical-relative:margin;mso-width-percent:0;mso-height-percent:0" o:allowincell="f">
          <v:imagedata r:id="rId1" o:title="ISOTIPO BM"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81AF" w14:textId="19489098" w:rsidR="001630EB" w:rsidRDefault="001C6571">
    <w:pPr>
      <w:pStyle w:val="Encabezado"/>
    </w:pPr>
    <w:r>
      <w:rPr>
        <w:noProof/>
      </w:rPr>
      <w:pict w14:anchorId="0FDFE8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0212572" o:spid="_x0000_s1026" type="#_x0000_t75" alt="" style="position:absolute;margin-left:0;margin-top:0;width:452.85pt;height:385.5pt;z-index:-251650048;mso-wrap-edited:f;mso-width-percent:0;mso-height-percent:0;mso-position-horizontal:center;mso-position-horizontal-relative:margin;mso-position-vertical:center;mso-position-vertical-relative:margin;mso-width-percent:0;mso-height-percent:0" o:allowincell="f">
          <v:imagedata r:id="rId1" o:title="ISOTIPO BM"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759E" w14:textId="45626659" w:rsidR="001630EB" w:rsidRDefault="001C6571">
    <w:pPr>
      <w:pStyle w:val="Encabezado"/>
    </w:pPr>
    <w:r>
      <w:rPr>
        <w:noProof/>
      </w:rPr>
      <w:pict w14:anchorId="6AFD48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0212570" o:spid="_x0000_s1025" type="#_x0000_t75" alt="" style="position:absolute;margin-left:0;margin-top:0;width:452.85pt;height:385.5pt;z-index:-251656192;mso-wrap-edited:f;mso-width-percent:0;mso-height-percent:0;mso-position-horizontal:center;mso-position-horizontal-relative:margin;mso-position-vertical:center;mso-position-vertical-relative:margin;mso-width-percent:0;mso-height-percent:0" o:allowincell="f">
          <v:imagedata r:id="rId1" o:title="ISOTIPO BM"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31AD"/>
    <w:multiLevelType w:val="hybridMultilevel"/>
    <w:tmpl w:val="CBD686C0"/>
    <w:lvl w:ilvl="0" w:tplc="476230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8F90921"/>
    <w:multiLevelType w:val="hybridMultilevel"/>
    <w:tmpl w:val="BF76995A"/>
    <w:lvl w:ilvl="0" w:tplc="78628091">
      <w:start w:val="1"/>
      <w:numFmt w:val="decimal"/>
      <w:lvlText w:val="%1."/>
      <w:lvlJc w:val="left"/>
      <w:pPr>
        <w:ind w:left="720" w:hanging="360"/>
      </w:pPr>
    </w:lvl>
    <w:lvl w:ilvl="1" w:tplc="78628091" w:tentative="1">
      <w:start w:val="1"/>
      <w:numFmt w:val="lowerLetter"/>
      <w:lvlText w:val="%2."/>
      <w:lvlJc w:val="left"/>
      <w:pPr>
        <w:ind w:left="1440" w:hanging="360"/>
      </w:pPr>
    </w:lvl>
    <w:lvl w:ilvl="2" w:tplc="78628091" w:tentative="1">
      <w:start w:val="1"/>
      <w:numFmt w:val="lowerRoman"/>
      <w:lvlText w:val="%3."/>
      <w:lvlJc w:val="right"/>
      <w:pPr>
        <w:ind w:left="2160" w:hanging="180"/>
      </w:pPr>
    </w:lvl>
    <w:lvl w:ilvl="3" w:tplc="78628091" w:tentative="1">
      <w:start w:val="1"/>
      <w:numFmt w:val="decimal"/>
      <w:lvlText w:val="%4."/>
      <w:lvlJc w:val="left"/>
      <w:pPr>
        <w:ind w:left="2880" w:hanging="360"/>
      </w:pPr>
    </w:lvl>
    <w:lvl w:ilvl="4" w:tplc="78628091" w:tentative="1">
      <w:start w:val="1"/>
      <w:numFmt w:val="lowerLetter"/>
      <w:lvlText w:val="%5."/>
      <w:lvlJc w:val="left"/>
      <w:pPr>
        <w:ind w:left="3600" w:hanging="360"/>
      </w:pPr>
    </w:lvl>
    <w:lvl w:ilvl="5" w:tplc="78628091" w:tentative="1">
      <w:start w:val="1"/>
      <w:numFmt w:val="lowerRoman"/>
      <w:lvlText w:val="%6."/>
      <w:lvlJc w:val="right"/>
      <w:pPr>
        <w:ind w:left="4320" w:hanging="180"/>
      </w:pPr>
    </w:lvl>
    <w:lvl w:ilvl="6" w:tplc="78628091" w:tentative="1">
      <w:start w:val="1"/>
      <w:numFmt w:val="decimal"/>
      <w:lvlText w:val="%7."/>
      <w:lvlJc w:val="left"/>
      <w:pPr>
        <w:ind w:left="5040" w:hanging="360"/>
      </w:pPr>
    </w:lvl>
    <w:lvl w:ilvl="7" w:tplc="78628091" w:tentative="1">
      <w:start w:val="1"/>
      <w:numFmt w:val="lowerLetter"/>
      <w:lvlText w:val="%8."/>
      <w:lvlJc w:val="left"/>
      <w:pPr>
        <w:ind w:left="5760" w:hanging="360"/>
      </w:pPr>
    </w:lvl>
    <w:lvl w:ilvl="8" w:tplc="78628091" w:tentative="1">
      <w:start w:val="1"/>
      <w:numFmt w:val="lowerRoman"/>
      <w:lvlText w:val="%9."/>
      <w:lvlJc w:val="right"/>
      <w:pPr>
        <w:ind w:left="6480" w:hanging="180"/>
      </w:pPr>
    </w:lvl>
  </w:abstractNum>
  <w:abstractNum w:abstractNumId="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94907238">
    <w:abstractNumId w:val="4"/>
  </w:num>
  <w:num w:numId="2" w16cid:durableId="1906138630">
    <w:abstractNumId w:val="6"/>
  </w:num>
  <w:num w:numId="3" w16cid:durableId="936446950">
    <w:abstractNumId w:val="8"/>
  </w:num>
  <w:num w:numId="4" w16cid:durableId="298803605">
    <w:abstractNumId w:val="5"/>
  </w:num>
  <w:num w:numId="5" w16cid:durableId="586810416">
    <w:abstractNumId w:val="2"/>
  </w:num>
  <w:num w:numId="6" w16cid:durableId="1519152392">
    <w:abstractNumId w:val="1"/>
  </w:num>
  <w:num w:numId="7" w16cid:durableId="1577939575">
    <w:abstractNumId w:val="3"/>
  </w:num>
  <w:num w:numId="8" w16cid:durableId="610816661">
    <w:abstractNumId w:val="0"/>
  </w:num>
  <w:num w:numId="9" w16cid:durableId="8044726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064E"/>
    <w:rsid w:val="00065F9C"/>
    <w:rsid w:val="000F6147"/>
    <w:rsid w:val="00112029"/>
    <w:rsid w:val="00135412"/>
    <w:rsid w:val="001630EB"/>
    <w:rsid w:val="001C6571"/>
    <w:rsid w:val="00361FF4"/>
    <w:rsid w:val="003B5299"/>
    <w:rsid w:val="00490698"/>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C499B"/>
  <w15:docId w15:val="{413CC65C-7576-DE4A-8130-74722303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eastAsia="es-MX"/>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eastAsia="es-MX"/>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eastAsia="es-MX"/>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eastAsia="es-MX"/>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eastAsia="es-MX"/>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eastAsia="es-MX"/>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eastAsia="es-MX"/>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eastAsia="es-MX"/>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eastAsia="es-MX"/>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eastAsia="es-MX"/>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eastAsia="es-MX"/>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eastAsia="es-MX"/>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eastAsia="es-MX"/>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eastAsia="es-MX"/>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eastAsia="es-MX"/>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eastAsia="es-MX"/>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eastAsia="es-MX"/>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eastAsia="es-MX"/>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eastAsia="es-MX"/>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eastAsia="es-MX"/>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eastAsia="es-MX"/>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eastAsia="es-MX"/>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eastAsia="es-MX"/>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eastAsia="es-MX"/>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eastAsia="es-MX"/>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eastAsia="es-MX"/>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eastAsia="es-MX"/>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eastAsia="es-MX"/>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eastAsia="es-MX"/>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eastAsia="es-MX"/>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eastAsia="es-MX"/>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eastAsia="es-MX"/>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eastAsia="es-MX"/>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Footer">
    <w:name w:val="MyFooter"/>
    <w:link w:val="MyFooterCar"/>
    <w:uiPriority w:val="99"/>
    <w:semiHidden/>
    <w:unhideWhenUsed/>
    <w:rsid w:val="006E0FDA"/>
    <w:rPr>
      <w:i/>
      <w:color w:val="808080"/>
      <w:sz w:val="20"/>
    </w:rPr>
  </w:style>
  <w:style w:type="character" w:customStyle="1" w:styleId="MyFooterCar">
    <w:name w:val="MyFooterCar"/>
    <w:link w:val="MyFooter"/>
    <w:uiPriority w:val="99"/>
    <w:semiHidden/>
    <w:unhideWhenUsed/>
    <w:rsid w:val="006E0FDA"/>
    <w:rPr>
      <w:i/>
      <w:color w:val="808080"/>
      <w:sz w:val="20"/>
    </w:rPr>
  </w:style>
  <w:style w:type="paragraph" w:styleId="Encabezado">
    <w:name w:val="header"/>
    <w:basedOn w:val="Normal"/>
    <w:link w:val="EncabezadoCar"/>
    <w:uiPriority w:val="99"/>
    <w:unhideWhenUsed/>
    <w:rsid w:val="001630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30EB"/>
  </w:style>
  <w:style w:type="paragraph" w:styleId="Piedepgina">
    <w:name w:val="footer"/>
    <w:basedOn w:val="Normal"/>
    <w:link w:val="PiedepginaCar"/>
    <w:uiPriority w:val="99"/>
    <w:unhideWhenUsed/>
    <w:rsid w:val="001630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3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Helvetic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Helvetic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916</Words>
  <Characters>5042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Alba Benítez</cp:lastModifiedBy>
  <cp:revision>7</cp:revision>
  <dcterms:created xsi:type="dcterms:W3CDTF">2012-01-10T09:29:00Z</dcterms:created>
  <dcterms:modified xsi:type="dcterms:W3CDTF">2022-11-07T18:38:00Z</dcterms:modified>
</cp:coreProperties>
</file>